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8354F8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3A5F85FC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7DA3F0DB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155BF95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47A7613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69107218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36F5EF97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13F54AC6" w14:textId="77777777" w:rsidR="00B53BBC" w:rsidRPr="00B25EEC" w:rsidRDefault="00B53BBC" w:rsidP="0056674F">
      <w:pPr>
        <w:widowControl w:val="0"/>
        <w:spacing w:line="100" w:lineRule="atLeast"/>
      </w:pPr>
    </w:p>
    <w:p w14:paraId="44425C61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40DED5E5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3FC0982B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5A9A8BA0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0222F86B" w14:textId="40F17D0E" w:rsidR="006F69B2" w:rsidRDefault="004B2623" w:rsidP="006F69B2">
      <w:pPr>
        <w:autoSpaceDE w:val="0"/>
        <w:autoSpaceDN w:val="0"/>
        <w:adjustRightInd w:val="0"/>
        <w:jc w:val="center"/>
        <w:rPr>
          <w:rFonts w:eastAsia="Andale Sans UI" w:cs="Calibri"/>
          <w:b/>
          <w:kern w:val="2"/>
          <w:sz w:val="26"/>
          <w:szCs w:val="26"/>
        </w:rPr>
      </w:pPr>
      <w:r w:rsidRPr="004B2623">
        <w:rPr>
          <w:rFonts w:eastAsia="Andale Sans UI" w:cs="Calibri"/>
          <w:b/>
          <w:kern w:val="2"/>
          <w:sz w:val="26"/>
          <w:szCs w:val="26"/>
        </w:rPr>
        <w:t>Wykonanie dokumentacji projektowej budowy sieci kanalizacji sanitarnej na terenie gminy Andrespol, w ramach zadania: Budowa kanalizacji sanitarnej - dokumentacja projektowa</w:t>
      </w:r>
    </w:p>
    <w:p w14:paraId="6338F89A" w14:textId="77777777" w:rsidR="00B53BBC" w:rsidRPr="00AE5145" w:rsidRDefault="00B53BBC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4F9F8EFF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373DA1D5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68F0256B" w14:textId="77777777" w:rsidTr="00BD209E">
        <w:trPr>
          <w:cantSplit/>
        </w:trPr>
        <w:tc>
          <w:tcPr>
            <w:tcW w:w="305" w:type="pct"/>
            <w:vAlign w:val="center"/>
          </w:tcPr>
          <w:p w14:paraId="52763002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1B1CAF72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36835F6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3F9388C6" w14:textId="77777777" w:rsidTr="00BD209E">
        <w:trPr>
          <w:cantSplit/>
        </w:trPr>
        <w:tc>
          <w:tcPr>
            <w:tcW w:w="305" w:type="pct"/>
          </w:tcPr>
          <w:p w14:paraId="5FD877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0E76E09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1929A2F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031BFAF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3082040B" w14:textId="77777777" w:rsidTr="00BD209E">
        <w:trPr>
          <w:cantSplit/>
          <w:trHeight w:val="415"/>
        </w:trPr>
        <w:tc>
          <w:tcPr>
            <w:tcW w:w="305" w:type="pct"/>
          </w:tcPr>
          <w:p w14:paraId="19F2DE09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153CCB6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5853D08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2272FDDE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06E1DE09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40B903C6" w14:textId="77777777" w:rsidTr="00BD209E">
        <w:tc>
          <w:tcPr>
            <w:tcW w:w="2590" w:type="dxa"/>
          </w:tcPr>
          <w:p w14:paraId="220FB00D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EE19FB7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3B994B33" w14:textId="77777777" w:rsidTr="00BD209E">
        <w:tc>
          <w:tcPr>
            <w:tcW w:w="2590" w:type="dxa"/>
          </w:tcPr>
          <w:p w14:paraId="14D2AA0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70D1CC58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D9ED99B" w14:textId="77777777" w:rsidTr="00BD209E">
        <w:tc>
          <w:tcPr>
            <w:tcW w:w="2590" w:type="dxa"/>
          </w:tcPr>
          <w:p w14:paraId="02E6A77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65B4369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DBAF8C8" w14:textId="77777777" w:rsidTr="00BD209E">
        <w:tc>
          <w:tcPr>
            <w:tcW w:w="2590" w:type="dxa"/>
          </w:tcPr>
          <w:p w14:paraId="620EFA3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73A28AF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48E6E7A6" w14:textId="77777777" w:rsidR="00AB1A03" w:rsidRPr="006F69B2" w:rsidRDefault="00C814C7" w:rsidP="00C814C7">
      <w:pPr>
        <w:widowControl w:val="0"/>
        <w:rPr>
          <w:b/>
          <w:sz w:val="22"/>
          <w:szCs w:val="22"/>
        </w:rPr>
      </w:pPr>
      <w:r w:rsidRPr="006F69B2">
        <w:rPr>
          <w:b/>
          <w:sz w:val="22"/>
          <w:szCs w:val="22"/>
        </w:rPr>
        <w:t>Wszelka korespondencja prowadzona będzie</w:t>
      </w:r>
      <w:r w:rsidR="00053F77" w:rsidRPr="006F69B2">
        <w:rPr>
          <w:b/>
          <w:sz w:val="22"/>
          <w:szCs w:val="22"/>
        </w:rPr>
        <w:t xml:space="preserve"> wyłącznie na w/w adres/</w:t>
      </w:r>
      <w:r w:rsidRPr="006F69B2">
        <w:rPr>
          <w:b/>
          <w:sz w:val="22"/>
          <w:szCs w:val="22"/>
        </w:rPr>
        <w:t>e-mail.</w:t>
      </w:r>
    </w:p>
    <w:p w14:paraId="5D51A0B9" w14:textId="77777777" w:rsidR="0056674F" w:rsidRPr="00C814C7" w:rsidRDefault="0056674F" w:rsidP="00C814C7">
      <w:pPr>
        <w:widowControl w:val="0"/>
        <w:rPr>
          <w:b/>
        </w:rPr>
      </w:pPr>
    </w:p>
    <w:p w14:paraId="1F8FB5BF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673C2060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08B2E15D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517C6222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2BCD98C8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096AEFC0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667C49FA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492EE29F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26B8CFB2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</w:t>
      </w:r>
      <w:r w:rsidRPr="00053F77">
        <w:rPr>
          <w:rFonts w:ascii="Calibri" w:hAnsi="Calibri" w:cs="Calibri"/>
          <w:kern w:val="2"/>
          <w:lang w:eastAsia="en-US" w:bidi="en-US"/>
        </w:rPr>
        <w:lastRenderedPageBreak/>
        <w:t>ogłoszeniu, tzn.:</w:t>
      </w:r>
    </w:p>
    <w:p w14:paraId="1B04A2A7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1BE0A2FB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13D94782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1991547" w14:textId="77777777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684216">
        <w:rPr>
          <w:rFonts w:ascii="Calibri" w:hAnsi="Calibri" w:cs="Arial"/>
        </w:rPr>
        <w:t>4</w:t>
      </w:r>
      <w:r w:rsidRPr="00053F77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38D21079" w14:textId="334E6F2C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6F69B2">
        <w:rPr>
          <w:rFonts w:ascii="Calibri" w:hAnsi="Calibri" w:cs="Calibri"/>
          <w:b/>
          <w:kern w:val="2"/>
          <w:lang w:eastAsia="en-US" w:bidi="en-US"/>
        </w:rPr>
        <w:t>2</w:t>
      </w:r>
      <w:r w:rsidR="004B2623">
        <w:rPr>
          <w:rFonts w:ascii="Calibri" w:hAnsi="Calibri" w:cs="Calibri"/>
          <w:b/>
          <w:kern w:val="2"/>
          <w:lang w:eastAsia="en-US" w:bidi="en-US"/>
        </w:rPr>
        <w:t>7</w:t>
      </w:r>
      <w:bookmarkStart w:id="1" w:name="_GoBack"/>
      <w:bookmarkEnd w:id="1"/>
      <w:r w:rsidR="006F69B2">
        <w:rPr>
          <w:rFonts w:ascii="Calibri" w:hAnsi="Calibri" w:cs="Calibri"/>
          <w:b/>
          <w:kern w:val="2"/>
          <w:lang w:eastAsia="en-US" w:bidi="en-US"/>
        </w:rPr>
        <w:t>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6DCEB6F7" w14:textId="43DCF733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</w:t>
      </w:r>
      <w:r w:rsidRPr="00053F77">
        <w:rPr>
          <w:rFonts w:ascii="Calibri" w:hAnsi="Calibri"/>
          <w:b/>
        </w:rPr>
        <w:t xml:space="preserve"> </w:t>
      </w:r>
      <w:r w:rsidR="002C45D2">
        <w:rPr>
          <w:rFonts w:ascii="Calibri" w:hAnsi="Calibri"/>
          <w:b/>
        </w:rPr>
        <w:t xml:space="preserve">i rękojmi </w:t>
      </w:r>
      <w:r w:rsidRPr="00053F77">
        <w:rPr>
          <w:rFonts w:ascii="Calibri" w:hAnsi="Calibri"/>
          <w:b/>
        </w:rPr>
        <w:t xml:space="preserve">na okres </w:t>
      </w:r>
      <w:r w:rsidR="006F69B2">
        <w:rPr>
          <w:rFonts w:ascii="Calibri" w:hAnsi="Calibri"/>
          <w:b/>
        </w:rPr>
        <w:t>24 miesięcy</w:t>
      </w:r>
      <w:r w:rsidRPr="006F69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2E4E06BC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6F69B2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F69B2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652E72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7EB37E36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46FDE3A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1513DFE1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36807C87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7A360CF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069BB22E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1E0F316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47E71A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07E04D0E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2F8D91E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FAE353B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393CF06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71DF5C55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0E61C9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36E2D1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369B3B9F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C4B1F25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68F6CD3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5F2BC412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2D0DC181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03C538F9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40276A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43297889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6FF89" w14:textId="77777777" w:rsidR="00B52032" w:rsidRDefault="00B52032">
      <w:r>
        <w:separator/>
      </w:r>
    </w:p>
  </w:endnote>
  <w:endnote w:type="continuationSeparator" w:id="0">
    <w:p w14:paraId="3ACF0298" w14:textId="77777777" w:rsidR="00B52032" w:rsidRDefault="00B5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76F61A1B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23">
          <w:rPr>
            <w:noProof/>
          </w:rPr>
          <w:t>2</w:t>
        </w:r>
        <w:r>
          <w:fldChar w:fldCharType="end"/>
        </w:r>
      </w:p>
    </w:sdtContent>
  </w:sdt>
  <w:p w14:paraId="5A546B94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A74B6" w14:textId="77777777" w:rsidR="00B52032" w:rsidRDefault="00B52032">
      <w:r>
        <w:separator/>
      </w:r>
    </w:p>
  </w:footnote>
  <w:footnote w:type="continuationSeparator" w:id="0">
    <w:p w14:paraId="01F10613" w14:textId="77777777" w:rsidR="00B52032" w:rsidRDefault="00B52032">
      <w:r>
        <w:continuationSeparator/>
      </w:r>
    </w:p>
  </w:footnote>
  <w:footnote w:id="1">
    <w:p w14:paraId="5FB061A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0C9FBF95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67855E2A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060F0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67C3C854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45D2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2623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69B2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032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76</cp:revision>
  <cp:lastPrinted>2019-10-09T12:12:00Z</cp:lastPrinted>
  <dcterms:created xsi:type="dcterms:W3CDTF">2017-07-23T23:07:00Z</dcterms:created>
  <dcterms:modified xsi:type="dcterms:W3CDTF">2020-12-31T09:09:00Z</dcterms:modified>
</cp:coreProperties>
</file>